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118"/>
        <w:gridCol w:w="546"/>
        <w:gridCol w:w="36"/>
        <w:gridCol w:w="6"/>
        <w:gridCol w:w="12"/>
        <w:gridCol w:w="112"/>
        <w:gridCol w:w="316"/>
        <w:gridCol w:w="273"/>
        <w:gridCol w:w="142"/>
        <w:gridCol w:w="112"/>
        <w:gridCol w:w="876"/>
        <w:gridCol w:w="12"/>
        <w:gridCol w:w="136"/>
        <w:gridCol w:w="127"/>
        <w:gridCol w:w="155"/>
        <w:gridCol w:w="716"/>
        <w:gridCol w:w="279"/>
        <w:gridCol w:w="66"/>
        <w:gridCol w:w="251"/>
        <w:gridCol w:w="213"/>
        <w:gridCol w:w="100"/>
        <w:gridCol w:w="76"/>
        <w:gridCol w:w="136"/>
        <w:gridCol w:w="344"/>
        <w:gridCol w:w="78"/>
        <w:gridCol w:w="104"/>
        <w:gridCol w:w="187"/>
        <w:gridCol w:w="8"/>
        <w:gridCol w:w="352"/>
        <w:gridCol w:w="155"/>
        <w:gridCol w:w="453"/>
        <w:gridCol w:w="20"/>
        <w:gridCol w:w="117"/>
        <w:gridCol w:w="40"/>
        <w:gridCol w:w="83"/>
        <w:gridCol w:w="340"/>
        <w:gridCol w:w="137"/>
        <w:gridCol w:w="279"/>
        <w:gridCol w:w="2566"/>
      </w:tblGrid>
      <w:tr w:rsidR="005A11BF" w:rsidRPr="007D69AA" w:rsidTr="00034109">
        <w:trPr>
          <w:trHeight w:val="171"/>
        </w:trPr>
        <w:tc>
          <w:tcPr>
            <w:tcW w:w="10918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065A73">
        <w:trPr>
          <w:trHeight w:val="171"/>
        </w:trPr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7" w:type="dxa"/>
            <w:gridSpan w:val="1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91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065A73">
        <w:trPr>
          <w:trHeight w:val="118"/>
        </w:trPr>
        <w:tc>
          <w:tcPr>
            <w:tcW w:w="1503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7" w:type="dxa"/>
            <w:gridSpan w:val="17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1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065A73">
        <w:trPr>
          <w:trHeight w:val="78"/>
        </w:trPr>
        <w:tc>
          <w:tcPr>
            <w:tcW w:w="1503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1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065A73">
        <w:trPr>
          <w:trHeight w:val="60"/>
        </w:trPr>
        <w:tc>
          <w:tcPr>
            <w:tcW w:w="15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91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5A11BF">
        <w:trPr>
          <w:trHeight w:val="889"/>
        </w:trPr>
        <w:tc>
          <w:tcPr>
            <w:tcW w:w="10918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AB41CD" w:rsidRPr="00E93CCE" w:rsidRDefault="009C7DAF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ПРИЛОЖЕНИЕ К </w:t>
            </w:r>
            <w:r w:rsidR="005A534E">
              <w:rPr>
                <w:rFonts w:eastAsia="Times New Roman" w:cs="Times New Roman"/>
                <w:b/>
                <w:lang w:eastAsia="ar-SA"/>
              </w:rPr>
              <w:t>ЗАЯВЛЕНИЮ-</w:t>
            </w:r>
            <w:r>
              <w:rPr>
                <w:rFonts w:eastAsia="Times New Roman" w:cs="Times New Roman"/>
                <w:b/>
                <w:lang w:eastAsia="ar-SA"/>
              </w:rPr>
              <w:t>АНКЕТЕ</w:t>
            </w:r>
            <w:r w:rsidR="005A534E">
              <w:rPr>
                <w:rFonts w:eastAsia="Times New Roman" w:cs="Times New Roman"/>
                <w:b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lang w:eastAsia="ar-SA"/>
              </w:rPr>
              <w:t>ДОВЕРИТЕЛЬНОГО УПРАВЛЯЮЩЕГО</w:t>
            </w:r>
          </w:p>
          <w:p w:rsidR="00815E7D" w:rsidRPr="00815E7D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  <w:p w:rsidR="00B40CEA" w:rsidRPr="00E72262" w:rsidRDefault="00952B34" w:rsidP="009C7DA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</w:t>
            </w:r>
            <w:r w:rsidR="009C7DA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ее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приложение к заявлению-анкете </w:t>
            </w:r>
            <w:r w:rsidR="007144D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доверительного управляющего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содержит сведения</w:t>
            </w:r>
            <w:r w:rsidR="007144D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об учредителе доверительного управления и об условиях управления ценными бумагами.</w:t>
            </w:r>
            <w:r w:rsidR="00283354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93CCE" w:rsidRPr="007D69AA" w:rsidTr="00B40CEA">
        <w:trPr>
          <w:trHeight w:val="58"/>
        </w:trPr>
        <w:tc>
          <w:tcPr>
            <w:tcW w:w="10918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E93CCE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93CCE" w:rsidRPr="007D69AA" w:rsidTr="00B40CEA">
        <w:trPr>
          <w:trHeight w:val="58"/>
        </w:trPr>
        <w:tc>
          <w:tcPr>
            <w:tcW w:w="10918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E93CCE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C114F" w:rsidRPr="007D69AA" w:rsidTr="00065A73">
        <w:trPr>
          <w:trHeight w:val="144"/>
        </w:trPr>
        <w:tc>
          <w:tcPr>
            <w:tcW w:w="10918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14F" w:rsidRPr="000C114F" w:rsidRDefault="000C114F" w:rsidP="00065A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  <w:r w:rsidRPr="000C114F">
              <w:rPr>
                <w:rFonts w:eastAsia="Times New Roman" w:cs="Times New Roman"/>
                <w:sz w:val="12"/>
                <w:szCs w:val="12"/>
                <w:lang w:eastAsia="ar-SA"/>
              </w:rPr>
              <w:t xml:space="preserve">(полное наименование </w:t>
            </w:r>
            <w:r w:rsidR="007144DF">
              <w:rPr>
                <w:rFonts w:eastAsia="Times New Roman" w:cs="Times New Roman"/>
                <w:sz w:val="12"/>
                <w:szCs w:val="12"/>
                <w:lang w:eastAsia="ar-SA"/>
              </w:rPr>
              <w:t>доверительного управляющего</w:t>
            </w:r>
            <w:r w:rsidRPr="000C114F">
              <w:rPr>
                <w:rFonts w:eastAsia="Times New Roman" w:cs="Times New Roman"/>
                <w:sz w:val="12"/>
                <w:szCs w:val="12"/>
                <w:lang w:eastAsia="ar-SA"/>
              </w:rPr>
              <w:t>)</w:t>
            </w:r>
          </w:p>
        </w:tc>
      </w:tr>
      <w:tr w:rsidR="00B40CEA" w:rsidRPr="007D69AA" w:rsidTr="00065A73">
        <w:trPr>
          <w:trHeight w:val="114"/>
        </w:trPr>
        <w:tc>
          <w:tcPr>
            <w:tcW w:w="240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CEA" w:rsidRPr="00E93CCE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 основании </w:t>
            </w:r>
            <w:r w:rsidR="00E93CC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</w:t>
            </w:r>
            <w:r w:rsidRPr="00B40CE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оговор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а </w:t>
            </w:r>
          </w:p>
        </w:tc>
        <w:tc>
          <w:tcPr>
            <w:tcW w:w="8518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0CEA" w:rsidRPr="00E93CCE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93CCE" w:rsidRPr="007D69AA" w:rsidTr="007144DF">
        <w:trPr>
          <w:trHeight w:val="286"/>
        </w:trPr>
        <w:tc>
          <w:tcPr>
            <w:tcW w:w="10918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E72262" w:rsidRDefault="00E93CCE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144DF" w:rsidRPr="007D69AA" w:rsidTr="007144DF">
        <w:trPr>
          <w:trHeight w:val="286"/>
        </w:trPr>
        <w:tc>
          <w:tcPr>
            <w:tcW w:w="10918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44DF" w:rsidRPr="00E72262" w:rsidRDefault="007144DF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осуществляет управление ценными бумагами на следующих условиях:</w:t>
            </w:r>
          </w:p>
        </w:tc>
      </w:tr>
      <w:tr w:rsidR="007144DF" w:rsidRPr="007D69AA" w:rsidTr="00065A73">
        <w:trPr>
          <w:trHeight w:val="286"/>
        </w:trPr>
        <w:tc>
          <w:tcPr>
            <w:tcW w:w="338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4DF" w:rsidRPr="007144DF" w:rsidRDefault="007144DF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04DC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04DC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t>ДУ не вправе распоряжаться ЦБ</w:t>
            </w:r>
          </w:p>
        </w:tc>
        <w:tc>
          <w:tcPr>
            <w:tcW w:w="396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4DF" w:rsidRPr="007144DF" w:rsidRDefault="007144DF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04DC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04DC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t>Право голоса принадлежит учредителю</w:t>
            </w:r>
          </w:p>
        </w:tc>
        <w:tc>
          <w:tcPr>
            <w:tcW w:w="35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44DF" w:rsidRPr="007144DF" w:rsidRDefault="007144DF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04DC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04DC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t>Доход выплачивается учредителю</w:t>
            </w:r>
          </w:p>
        </w:tc>
      </w:tr>
      <w:tr w:rsidR="00AA7769" w:rsidRPr="007D69AA" w:rsidTr="005552DA">
        <w:trPr>
          <w:trHeight w:val="58"/>
        </w:trPr>
        <w:tc>
          <w:tcPr>
            <w:tcW w:w="1091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7E39E0" w:rsidRDefault="00E93CCE" w:rsidP="00E93CCE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  <w:r w:rsidRPr="00E93CCE">
              <w:rPr>
                <w:rFonts w:eastAsia="Times New Roman" w:cs="Times New Roman"/>
                <w:b/>
                <w:lang w:eastAsia="ar-SA"/>
              </w:rPr>
              <w:t xml:space="preserve"> СВЕДЕНИЯ ОБ </w:t>
            </w:r>
            <w:r w:rsidR="007144DF">
              <w:rPr>
                <w:rFonts w:eastAsia="Times New Roman" w:cs="Times New Roman"/>
                <w:b/>
                <w:lang w:eastAsia="ar-SA"/>
              </w:rPr>
              <w:t>УЧРЕДИТЕЛЕ ДОВЕРИТЕЛЬНОГО УПРАВЛЕНИЯ</w:t>
            </w:r>
          </w:p>
        </w:tc>
      </w:tr>
      <w:tr w:rsidR="007144DF" w:rsidRPr="007D69AA" w:rsidTr="00717C57">
        <w:trPr>
          <w:trHeight w:val="60"/>
        </w:trPr>
        <w:tc>
          <w:tcPr>
            <w:tcW w:w="10918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44DF" w:rsidRPr="00065A73" w:rsidRDefault="007144DF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при наличии) или полное наименование организации в соответствии с ее Уставом:</w:t>
            </w:r>
          </w:p>
        </w:tc>
      </w:tr>
      <w:tr w:rsidR="00BD4198" w:rsidRPr="007D69AA" w:rsidTr="005A11BF">
        <w:trPr>
          <w:trHeight w:val="60"/>
        </w:trPr>
        <w:tc>
          <w:tcPr>
            <w:tcW w:w="10918" w:type="dxa"/>
            <w:gridSpan w:val="4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A245A" w:rsidRPr="007D69AA" w:rsidTr="005A11BF">
        <w:trPr>
          <w:trHeight w:val="60"/>
        </w:trPr>
        <w:tc>
          <w:tcPr>
            <w:tcW w:w="10918" w:type="dxa"/>
            <w:gridSpan w:val="4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065A73" w:rsidRDefault="001A245A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BD4198" w:rsidRPr="007D69AA" w:rsidTr="00065A73">
        <w:trPr>
          <w:trHeight w:val="274"/>
        </w:trPr>
        <w:tc>
          <w:tcPr>
            <w:tcW w:w="6728" w:type="dxa"/>
            <w:gridSpan w:val="3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Сокращенное наименование организации в соответствии с ее </w:t>
            </w:r>
            <w:r w:rsidR="00E72262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У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ставом:</w:t>
            </w:r>
          </w:p>
        </w:tc>
        <w:tc>
          <w:tcPr>
            <w:tcW w:w="4190" w:type="dxa"/>
            <w:gridSpan w:val="10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BD4198" w:rsidRPr="007D69AA" w:rsidTr="005A11BF">
        <w:trPr>
          <w:trHeight w:val="163"/>
        </w:trPr>
        <w:tc>
          <w:tcPr>
            <w:tcW w:w="10918" w:type="dxa"/>
            <w:gridSpan w:val="4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21109C" w:rsidRPr="007D69AA" w:rsidTr="00065A73">
        <w:trPr>
          <w:trHeight w:val="163"/>
        </w:trPr>
        <w:tc>
          <w:tcPr>
            <w:tcW w:w="5443" w:type="dxa"/>
            <w:gridSpan w:val="2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отсутствие:</w:t>
            </w:r>
          </w:p>
        </w:tc>
        <w:tc>
          <w:tcPr>
            <w:tcW w:w="5475" w:type="dxa"/>
            <w:gridSpan w:val="18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21109C" w:rsidRPr="007D69AA" w:rsidTr="00065A73">
        <w:trPr>
          <w:trHeight w:val="163"/>
        </w:trPr>
        <w:tc>
          <w:tcPr>
            <w:tcW w:w="1545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</w:t>
            </w:r>
          </w:p>
        </w:tc>
        <w:tc>
          <w:tcPr>
            <w:tcW w:w="2273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37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</w:t>
            </w:r>
          </w:p>
        </w:tc>
        <w:tc>
          <w:tcPr>
            <w:tcW w:w="5263" w:type="dxa"/>
            <w:gridSpan w:val="16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51981" w:rsidRPr="007D69AA" w:rsidTr="00065A73">
        <w:trPr>
          <w:trHeight w:val="143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ОГРН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83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присвоения ОГРН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98" w:rsidRPr="00065A7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21109C" w:rsidRPr="007D69AA" w:rsidTr="00065A73">
        <w:trPr>
          <w:trHeight w:val="143"/>
        </w:trPr>
        <w:tc>
          <w:tcPr>
            <w:tcW w:w="4813" w:type="dxa"/>
            <w:gridSpan w:val="18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6105" w:type="dxa"/>
            <w:gridSpan w:val="2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21109C" w:rsidRPr="007D69AA" w:rsidTr="00065A73">
        <w:trPr>
          <w:trHeight w:val="143"/>
        </w:trPr>
        <w:tc>
          <w:tcPr>
            <w:tcW w:w="2400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Серия и номер документа:</w:t>
            </w:r>
          </w:p>
        </w:tc>
        <w:tc>
          <w:tcPr>
            <w:tcW w:w="2413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  <w:gridSpan w:val="2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845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065A73" w:rsidRDefault="0021109C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21109C" w:rsidRPr="007D69AA" w:rsidTr="00065A73">
        <w:trPr>
          <w:trHeight w:val="143"/>
        </w:trPr>
        <w:tc>
          <w:tcPr>
            <w:tcW w:w="2400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документа:</w:t>
            </w:r>
          </w:p>
        </w:tc>
        <w:tc>
          <w:tcPr>
            <w:tcW w:w="2413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05" w:type="dxa"/>
            <w:gridSpan w:val="2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</w:tr>
      <w:tr w:rsidR="0021109C" w:rsidRPr="007D69AA" w:rsidTr="00383535">
        <w:trPr>
          <w:trHeight w:val="143"/>
        </w:trPr>
        <w:tc>
          <w:tcPr>
            <w:tcW w:w="10918" w:type="dxa"/>
            <w:gridSpan w:val="4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AA7769" w:rsidRPr="007D69AA" w:rsidTr="00383535">
        <w:trPr>
          <w:trHeight w:val="41"/>
        </w:trPr>
        <w:tc>
          <w:tcPr>
            <w:tcW w:w="10918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065A73" w:rsidRDefault="00212EDC" w:rsidP="000F0976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BD4198" w:rsidRPr="007D69AA" w:rsidTr="00065A73">
        <w:trPr>
          <w:trHeight w:val="137"/>
        </w:trPr>
        <w:tc>
          <w:tcPr>
            <w:tcW w:w="7336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Номер в торговом реестре или ином учетном регистре иностранного государства </w:t>
            </w:r>
            <w:r w:rsidR="0021109C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(для иностранного юридического лица)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2DED" w:rsidRPr="007D69AA" w:rsidTr="00065A73">
        <w:trPr>
          <w:trHeight w:val="41"/>
        </w:trPr>
        <w:tc>
          <w:tcPr>
            <w:tcW w:w="7336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государственной регистрации или</w:t>
            </w:r>
            <w:r w:rsidR="0021109C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присвоения номера иностранного  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юридического лица</w:t>
            </w:r>
          </w:p>
        </w:tc>
        <w:tc>
          <w:tcPr>
            <w:tcW w:w="358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F17F8B" w:rsidRPr="007D69AA" w:rsidTr="00065A73">
        <w:trPr>
          <w:trHeight w:val="41"/>
        </w:trPr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065A73" w:rsidRDefault="00F17F8B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</w:t>
            </w:r>
            <w:r w:rsidR="00E67EC0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(КИО)</w:t>
            </w:r>
          </w:p>
        </w:tc>
        <w:tc>
          <w:tcPr>
            <w:tcW w:w="3804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F8B" w:rsidRPr="00065A73" w:rsidRDefault="00F17F8B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2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СНИЛС</w:t>
            </w:r>
          </w:p>
        </w:tc>
        <w:tc>
          <w:tcPr>
            <w:tcW w:w="4550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F8B" w:rsidRPr="00065A73" w:rsidRDefault="00F17F8B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2DED" w:rsidRPr="007D69AA" w:rsidTr="00065A73">
        <w:trPr>
          <w:trHeight w:val="41"/>
        </w:trPr>
        <w:tc>
          <w:tcPr>
            <w:tcW w:w="3663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Адрес в пределах места нахождения</w:t>
            </w:r>
          </w:p>
        </w:tc>
        <w:tc>
          <w:tcPr>
            <w:tcW w:w="7255" w:type="dxa"/>
            <w:gridSpan w:val="2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2DED" w:rsidRPr="007D69AA" w:rsidTr="005A11BF">
        <w:trPr>
          <w:trHeight w:val="41"/>
        </w:trPr>
        <w:tc>
          <w:tcPr>
            <w:tcW w:w="10918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A245A" w:rsidRPr="007D69AA" w:rsidTr="005A11BF">
        <w:trPr>
          <w:trHeight w:val="41"/>
        </w:trPr>
        <w:tc>
          <w:tcPr>
            <w:tcW w:w="10918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065A73" w:rsidRDefault="001A245A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2DED" w:rsidRPr="007D69AA" w:rsidTr="00065A73">
        <w:trPr>
          <w:trHeight w:val="41"/>
        </w:trPr>
        <w:tc>
          <w:tcPr>
            <w:tcW w:w="166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Почтовый адрес</w:t>
            </w:r>
          </w:p>
        </w:tc>
        <w:tc>
          <w:tcPr>
            <w:tcW w:w="9249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2DED" w:rsidRPr="007D69AA" w:rsidTr="005A11BF">
        <w:trPr>
          <w:trHeight w:val="41"/>
        </w:trPr>
        <w:tc>
          <w:tcPr>
            <w:tcW w:w="10918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A245A" w:rsidRPr="007D69AA" w:rsidTr="005A11BF">
        <w:trPr>
          <w:trHeight w:val="41"/>
        </w:trPr>
        <w:tc>
          <w:tcPr>
            <w:tcW w:w="10918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065A73" w:rsidRDefault="001A245A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2DED" w:rsidRPr="007D69AA" w:rsidTr="00065A73">
        <w:trPr>
          <w:trHeight w:val="41"/>
        </w:trPr>
        <w:tc>
          <w:tcPr>
            <w:tcW w:w="2512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Адрес электронной почты</w:t>
            </w:r>
          </w:p>
        </w:tc>
        <w:tc>
          <w:tcPr>
            <w:tcW w:w="8406" w:type="dxa"/>
            <w:gridSpan w:val="2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F17F8B" w:rsidRPr="007D69AA" w:rsidTr="00065A73">
        <w:trPr>
          <w:trHeight w:val="41"/>
        </w:trPr>
        <w:tc>
          <w:tcPr>
            <w:tcW w:w="2512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065A73" w:rsidRDefault="00F17F8B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Номер телефона</w:t>
            </w:r>
          </w:p>
        </w:tc>
        <w:tc>
          <w:tcPr>
            <w:tcW w:w="8406" w:type="dxa"/>
            <w:gridSpan w:val="2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065A73" w:rsidRDefault="00F17F8B" w:rsidP="000F0976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552DA" w:rsidRPr="007D69AA" w:rsidTr="005552DA">
        <w:trPr>
          <w:trHeight w:val="58"/>
        </w:trPr>
        <w:tc>
          <w:tcPr>
            <w:tcW w:w="10918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2DA" w:rsidRPr="00065A73" w:rsidRDefault="005552DA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6E2DED" w:rsidRPr="007D69AA" w:rsidTr="005A11BF">
        <w:trPr>
          <w:trHeight w:val="309"/>
        </w:trPr>
        <w:tc>
          <w:tcPr>
            <w:tcW w:w="10918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лицах, имеющих право действовать от имени юридического лица без доверенности:</w:t>
            </w:r>
          </w:p>
        </w:tc>
      </w:tr>
      <w:tr w:rsidR="00383535" w:rsidRPr="007D69AA" w:rsidTr="00065A73">
        <w:trPr>
          <w:trHeight w:val="309"/>
        </w:trPr>
        <w:tc>
          <w:tcPr>
            <w:tcW w:w="155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535" w:rsidRPr="00065A7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Должность</w:t>
            </w:r>
          </w:p>
        </w:tc>
        <w:tc>
          <w:tcPr>
            <w:tcW w:w="9361" w:type="dxa"/>
            <w:gridSpan w:val="3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535" w:rsidRPr="00065A7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383535" w:rsidRPr="007D69AA" w:rsidTr="00065A73">
        <w:trPr>
          <w:trHeight w:val="309"/>
        </w:trPr>
        <w:tc>
          <w:tcPr>
            <w:tcW w:w="4534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535" w:rsidRPr="00065A7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при наличии)</w:t>
            </w:r>
          </w:p>
        </w:tc>
        <w:tc>
          <w:tcPr>
            <w:tcW w:w="6384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535" w:rsidRPr="00065A7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383535" w:rsidRPr="007D69AA" w:rsidTr="00065A73">
        <w:trPr>
          <w:trHeight w:val="309"/>
        </w:trPr>
        <w:tc>
          <w:tcPr>
            <w:tcW w:w="3400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535" w:rsidRPr="00065A7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 личность</w:t>
            </w:r>
          </w:p>
        </w:tc>
        <w:tc>
          <w:tcPr>
            <w:tcW w:w="297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3535" w:rsidRPr="00065A7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3535" w:rsidRPr="00065A7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9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535" w:rsidRPr="00065A73" w:rsidRDefault="00383535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383535" w:rsidRPr="007D69AA" w:rsidTr="00065A73">
        <w:trPr>
          <w:trHeight w:val="309"/>
        </w:trPr>
        <w:tc>
          <w:tcPr>
            <w:tcW w:w="198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535" w:rsidRPr="00065A7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и когда </w:t>
            </w:r>
            <w:proofErr w:type="gramStart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8933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535" w:rsidRPr="00065A7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65A73" w:rsidRPr="007D69AA" w:rsidTr="008D3317">
        <w:trPr>
          <w:trHeight w:val="309"/>
        </w:trPr>
        <w:tc>
          <w:tcPr>
            <w:tcW w:w="10918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A73" w:rsidRPr="00065A73" w:rsidRDefault="00065A73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AD49A8" w:rsidRPr="00AD49A8" w:rsidTr="005A11BF">
        <w:trPr>
          <w:trHeight w:val="70"/>
        </w:trPr>
        <w:tc>
          <w:tcPr>
            <w:tcW w:w="1091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="00AD49A8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="00AD49A8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="00AD49A8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бумагам:</w:t>
            </w:r>
          </w:p>
        </w:tc>
      </w:tr>
      <w:tr w:rsidR="00E72262" w:rsidRPr="00AD49A8" w:rsidTr="00065A73">
        <w:trPr>
          <w:trHeight w:val="70"/>
        </w:trPr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банка</w:t>
            </w:r>
          </w:p>
        </w:tc>
        <w:tc>
          <w:tcPr>
            <w:tcW w:w="8660" w:type="dxa"/>
            <w:gridSpan w:val="3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065A73">
        <w:trPr>
          <w:trHeight w:val="70"/>
        </w:trPr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Корреспондентский счет</w:t>
            </w:r>
          </w:p>
        </w:tc>
        <w:tc>
          <w:tcPr>
            <w:tcW w:w="8660" w:type="dxa"/>
            <w:gridSpan w:val="3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065A73">
        <w:trPr>
          <w:trHeight w:val="70"/>
        </w:trPr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Расчетный счет</w:t>
            </w:r>
          </w:p>
        </w:tc>
        <w:tc>
          <w:tcPr>
            <w:tcW w:w="8660" w:type="dxa"/>
            <w:gridSpan w:val="3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065A73">
        <w:trPr>
          <w:trHeight w:val="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БИК</w:t>
            </w:r>
          </w:p>
        </w:tc>
        <w:tc>
          <w:tcPr>
            <w:tcW w:w="4040" w:type="dxa"/>
            <w:gridSpan w:val="1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737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71A40" w:rsidTr="00B87613">
        <w:trPr>
          <w:trHeight w:val="70"/>
        </w:trPr>
        <w:tc>
          <w:tcPr>
            <w:tcW w:w="1091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065A73" w:rsidRDefault="007E39E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A71A40" w:rsidRPr="00A71A40" w:rsidTr="00B87613">
        <w:trPr>
          <w:trHeight w:val="70"/>
        </w:trPr>
        <w:tc>
          <w:tcPr>
            <w:tcW w:w="10918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245A" w:rsidRPr="00065A73" w:rsidRDefault="007E39E0" w:rsidP="000F0976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A11BF"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Настоящим подтверждаю достоверность сведений, указанн</w:t>
            </w:r>
            <w:r w:rsidR="00AB6D88"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ых в настоящей</w:t>
            </w:r>
            <w:r w:rsidR="00E93CCE"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анкете</w:t>
            </w:r>
            <w:r w:rsidR="005A11BF"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</w:p>
          <w:p w:rsidR="00A71A40" w:rsidRPr="00065A73" w:rsidRDefault="005A11BF" w:rsidP="000F0976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Обязуюсь сообщать Регистратору об изменении сведений, указанных в настояще</w:t>
            </w:r>
            <w:r w:rsidR="00AB6D88"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й</w:t>
            </w:r>
            <w:r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анкете, в порядке, установленном действующим законодательством Российской Федерации.</w:t>
            </w:r>
          </w:p>
        </w:tc>
      </w:tr>
      <w:tr w:rsidR="001A245A" w:rsidRPr="00A71A40" w:rsidTr="00065A73">
        <w:trPr>
          <w:trHeight w:val="70"/>
        </w:trPr>
        <w:tc>
          <w:tcPr>
            <w:tcW w:w="7513" w:type="dxa"/>
            <w:gridSpan w:val="3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245A" w:rsidRPr="00065A73" w:rsidRDefault="001A245A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Руководитель</w:t>
            </w:r>
            <w:proofErr w:type="gramEnd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/ уполномоченный представитель, действующий на основании Доверенности №</w:t>
            </w:r>
          </w:p>
        </w:tc>
        <w:tc>
          <w:tcPr>
            <w:tcW w:w="34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5A" w:rsidRPr="00065A73" w:rsidRDefault="001A245A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A71A40" w:rsidRPr="00A71A40" w:rsidTr="00B87613">
        <w:trPr>
          <w:trHeight w:val="70"/>
        </w:trPr>
        <w:tc>
          <w:tcPr>
            <w:tcW w:w="10918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065A73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B87613" w:rsidRPr="00A71A40" w:rsidTr="00B87613">
        <w:trPr>
          <w:trHeight w:val="70"/>
        </w:trPr>
        <w:tc>
          <w:tcPr>
            <w:tcW w:w="10918" w:type="dxa"/>
            <w:gridSpan w:val="4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065A73">
        <w:trPr>
          <w:trHeight w:val="70"/>
        </w:trPr>
        <w:tc>
          <w:tcPr>
            <w:tcW w:w="6368" w:type="dxa"/>
            <w:gridSpan w:val="28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8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982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065A73">
        <w:trPr>
          <w:trHeight w:val="70"/>
        </w:trPr>
        <w:tc>
          <w:tcPr>
            <w:tcW w:w="6368" w:type="dxa"/>
            <w:gridSpan w:val="2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68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982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B87613" w:rsidRPr="00A71A40" w:rsidTr="00065A73">
        <w:trPr>
          <w:trHeight w:val="70"/>
        </w:trPr>
        <w:tc>
          <w:tcPr>
            <w:tcW w:w="3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065A73" w:rsidRDefault="00B87613" w:rsidP="00065A73">
            <w:pPr>
              <w:suppressAutoHyphens/>
              <w:spacing w:after="0" w:line="240" w:lineRule="auto"/>
              <w:ind w:left="284" w:right="133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анкеты:</w:t>
            </w:r>
            <w:r w:rsid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13" w:rsidRPr="00065A73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3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613" w:rsidRPr="00065A73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237AD" w:rsidRPr="007D69AA" w:rsidTr="00065A73">
        <w:trPr>
          <w:trHeight w:val="70"/>
        </w:trPr>
        <w:tc>
          <w:tcPr>
            <w:tcW w:w="6077" w:type="dxa"/>
            <w:gridSpan w:val="26"/>
            <w:tcMar>
              <w:left w:w="0" w:type="dxa"/>
              <w:right w:w="0" w:type="dxa"/>
            </w:tcMar>
            <w:vAlign w:val="center"/>
          </w:tcPr>
          <w:p w:rsidR="000237AD" w:rsidRPr="00065A73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6" w:type="dxa"/>
            <w:gridSpan w:val="5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445" w:type="dxa"/>
            <w:gridSpan w:val="6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065A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424" w:bottom="720" w:left="72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CE" w:rsidRDefault="00504DCE" w:rsidP="000A38CC">
      <w:pPr>
        <w:spacing w:after="0" w:line="240" w:lineRule="auto"/>
      </w:pPr>
      <w:r>
        <w:separator/>
      </w:r>
    </w:p>
  </w:endnote>
  <w:endnote w:type="continuationSeparator" w:id="0">
    <w:p w:rsidR="00504DCE" w:rsidRDefault="00504DCE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9560EF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126568" w:rsidRPr="005A11BF" w:rsidRDefault="008F6595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</w:tc>
    </w:tr>
    <w:tr w:rsidR="009560EF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9560EF" w:rsidRPr="005A11BF" w:rsidRDefault="009560EF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  <w:p w:rsidR="00F4355E" w:rsidRPr="005A11BF" w:rsidRDefault="00F4355E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85" w:rsidRDefault="0079238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CE" w:rsidRDefault="00504DCE" w:rsidP="000A38CC">
      <w:pPr>
        <w:spacing w:after="0" w:line="240" w:lineRule="auto"/>
      </w:pPr>
      <w:r>
        <w:separator/>
      </w:r>
    </w:p>
  </w:footnote>
  <w:footnote w:type="continuationSeparator" w:id="0">
    <w:p w:rsidR="00504DCE" w:rsidRDefault="00504DCE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9560EF" w:rsidRPr="005F4F90" w:rsidTr="00C97215">
      <w:trPr>
        <w:trHeight w:val="180"/>
      </w:trPr>
      <w:tc>
        <w:tcPr>
          <w:tcW w:w="4961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9560EF" w:rsidRPr="005F4F90" w:rsidRDefault="009560EF" w:rsidP="007144DF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7144DF">
            <w:rPr>
              <w:i/>
              <w:iCs/>
              <w:sz w:val="14"/>
              <w:szCs w:val="14"/>
            </w:rPr>
            <w:t>9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4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654"/>
    </w:tblGrid>
    <w:tr w:rsidR="009560EF" w:rsidRPr="00467843" w:rsidTr="00C20D81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Правила ведения реестра </w:t>
          </w:r>
          <w:r w:rsidR="00792385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ПИФ </w:t>
          </w:r>
          <w:bookmarkStart w:id="0" w:name="_GoBack"/>
          <w:bookmarkEnd w:id="0"/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АО «СРК»</w:t>
          </w:r>
        </w:p>
      </w:tc>
      <w:tc>
        <w:tcPr>
          <w:tcW w:w="5654" w:type="dxa"/>
        </w:tcPr>
        <w:p w:rsidR="009560EF" w:rsidRPr="00467843" w:rsidRDefault="007144DF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9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6pt" o:bullet="t">
        <v:imagedata r:id="rId1" o:title="clip_image001"/>
      </v:shape>
    </w:pict>
  </w:numPicBullet>
  <w:numPicBullet w:numPicBulletId="1">
    <w:pict>
      <v:shape id="_x0000_i102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5A73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976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09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3535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DCE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34E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43F4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4DF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2385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8F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4F8C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B34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C7DAF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6D88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208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CEA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0BA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B68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3CCE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0C3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980892-0EE1-4C9B-BD15-EA4DEE0F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12</cp:revision>
  <cp:lastPrinted>2023-02-13T03:31:00Z</cp:lastPrinted>
  <dcterms:created xsi:type="dcterms:W3CDTF">2023-01-31T03:29:00Z</dcterms:created>
  <dcterms:modified xsi:type="dcterms:W3CDTF">2024-02-27T10:08:00Z</dcterms:modified>
</cp:coreProperties>
</file>